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E0" w:rsidRPr="009837DE" w:rsidRDefault="002B2CE0" w:rsidP="0029416D">
      <w:pPr>
        <w:pStyle w:val="Heading1"/>
        <w:jc w:val="left"/>
        <w:rPr>
          <w:sz w:val="20"/>
          <w:szCs w:val="20"/>
        </w:rPr>
      </w:pPr>
    </w:p>
    <w:tbl>
      <w:tblPr>
        <w:tblW w:w="500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35"/>
        <w:gridCol w:w="189"/>
        <w:gridCol w:w="696"/>
        <w:gridCol w:w="16"/>
        <w:gridCol w:w="136"/>
        <w:gridCol w:w="204"/>
        <w:gridCol w:w="1088"/>
        <w:gridCol w:w="123"/>
        <w:gridCol w:w="139"/>
        <w:gridCol w:w="400"/>
        <w:gridCol w:w="1341"/>
        <w:gridCol w:w="118"/>
        <w:gridCol w:w="646"/>
        <w:gridCol w:w="939"/>
        <w:gridCol w:w="15"/>
        <w:gridCol w:w="192"/>
        <w:gridCol w:w="2199"/>
      </w:tblGrid>
      <w:tr w:rsidR="003341B7" w:rsidRPr="009837DE" w:rsidTr="00F86C57">
        <w:trPr>
          <w:trHeight w:val="288"/>
        </w:trPr>
        <w:tc>
          <w:tcPr>
            <w:tcW w:w="343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3E1F" w:rsidRPr="009837DE" w:rsidRDefault="00E03E1F" w:rsidP="00FC7060">
            <w:pPr>
              <w:rPr>
                <w:b/>
              </w:rPr>
            </w:pPr>
            <w:r w:rsidRPr="009837DE">
              <w:rPr>
                <w:b/>
              </w:rPr>
              <w:t xml:space="preserve">Today’s </w:t>
            </w:r>
            <w:r w:rsidR="0090439A" w:rsidRPr="009837DE">
              <w:rPr>
                <w:b/>
              </w:rPr>
              <w:t>d</w:t>
            </w:r>
            <w:r w:rsidRPr="009837DE">
              <w:rPr>
                <w:b/>
              </w:rPr>
              <w:t>ate</w:t>
            </w:r>
            <w:r w:rsidR="0090439A" w:rsidRPr="009837DE">
              <w:rPr>
                <w:b/>
              </w:rPr>
              <w:t>:</w:t>
            </w:r>
            <w:r w:rsidR="007F4764" w:rsidRPr="009837DE">
              <w:rPr>
                <w:b/>
              </w:rPr>
              <w:t xml:space="preserve">       </w:t>
            </w:r>
            <w:r w:rsidR="00984DF2" w:rsidRPr="009837DE">
              <w:rPr>
                <w:b/>
              </w:rPr>
              <w:t xml:space="preserve"> </w:t>
            </w:r>
            <w:r w:rsidR="007F4764" w:rsidRPr="009837DE">
              <w:rPr>
                <w:b/>
              </w:rPr>
              <w:t xml:space="preserve">     /                /</w:t>
            </w:r>
          </w:p>
        </w:tc>
        <w:tc>
          <w:tcPr>
            <w:tcW w:w="754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6589" w:rsidRPr="009837DE" w:rsidRDefault="00AC6589" w:rsidP="00FC7060">
            <w:pPr>
              <w:rPr>
                <w:b/>
              </w:rPr>
            </w:pPr>
            <w:r w:rsidRPr="009837DE">
              <w:rPr>
                <w:b/>
              </w:rPr>
              <w:t>How will you be paying for your visit today?</w:t>
            </w:r>
          </w:p>
          <w:p w:rsidR="00E03E1F" w:rsidRPr="009837DE" w:rsidRDefault="00AC6589" w:rsidP="00FC7060">
            <w:pPr>
              <w:rPr>
                <w:b/>
              </w:rPr>
            </w:pPr>
            <w:r w:rsidRPr="009837DE">
              <w:rPr>
                <w:b/>
              </w:rPr>
              <w:t xml:space="preserve"> </w:t>
            </w:r>
            <w:r w:rsidR="007F4764" w:rsidRPr="009837DE">
              <w:rPr>
                <w:b/>
              </w:rPr>
              <w:t xml:space="preserve">                     </w:t>
            </w:r>
            <w:r w:rsidRPr="009837DE">
              <w:rPr>
                <w:b/>
              </w:rPr>
              <w:t xml:space="preserve">____ medical insurance </w:t>
            </w:r>
            <w:r w:rsidR="007F4764" w:rsidRPr="009837DE">
              <w:rPr>
                <w:b/>
              </w:rPr>
              <w:t xml:space="preserve">          </w:t>
            </w:r>
            <w:r w:rsidRPr="009837DE">
              <w:rPr>
                <w:b/>
              </w:rPr>
              <w:t xml:space="preserve">   ____ vision insurance  </w:t>
            </w:r>
            <w:r w:rsidR="007F4764" w:rsidRPr="009837DE">
              <w:rPr>
                <w:b/>
              </w:rPr>
              <w:t xml:space="preserve">        </w:t>
            </w:r>
            <w:r w:rsidRPr="009837DE">
              <w:rPr>
                <w:b/>
              </w:rPr>
              <w:t xml:space="preserve">    ____ self-pay</w:t>
            </w:r>
          </w:p>
        </w:tc>
      </w:tr>
      <w:tr w:rsidR="00BE1480" w:rsidRPr="009837DE" w:rsidTr="00F86C57">
        <w:trPr>
          <w:trHeight w:val="288"/>
        </w:trPr>
        <w:tc>
          <w:tcPr>
            <w:tcW w:w="1097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1480" w:rsidRPr="009837DE" w:rsidRDefault="00BE1480" w:rsidP="00D01268">
            <w:pPr>
              <w:pStyle w:val="Heading2"/>
            </w:pPr>
            <w:r w:rsidRPr="009837DE">
              <w:t>PATIENT INFORMATION</w:t>
            </w:r>
          </w:p>
        </w:tc>
      </w:tr>
      <w:tr w:rsidR="003341B7" w:rsidRPr="009837DE" w:rsidTr="00F86C57">
        <w:trPr>
          <w:trHeight w:val="288"/>
        </w:trPr>
        <w:tc>
          <w:tcPr>
            <w:tcW w:w="34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3341B7" w:rsidRPr="009837DE" w:rsidRDefault="003341B7" w:rsidP="00FC7060">
            <w:pPr>
              <w:rPr>
                <w:b/>
              </w:rPr>
            </w:pPr>
            <w:r w:rsidRPr="009837DE">
              <w:rPr>
                <w:b/>
              </w:rPr>
              <w:t>Patient’s name:</w:t>
            </w:r>
          </w:p>
        </w:tc>
        <w:tc>
          <w:tcPr>
            <w:tcW w:w="1567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1B7" w:rsidRPr="009837DE" w:rsidRDefault="003341B7" w:rsidP="00FC7060">
            <w:pPr>
              <w:rPr>
                <w:b/>
              </w:rPr>
            </w:pPr>
          </w:p>
        </w:tc>
        <w:tc>
          <w:tcPr>
            <w:tcW w:w="3790" w:type="dxa"/>
            <w:gridSpan w:val="8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1B7" w:rsidRPr="009837DE" w:rsidRDefault="003341B7" w:rsidP="00FC7060">
            <w:pPr>
              <w:rPr>
                <w:b/>
              </w:rPr>
            </w:pPr>
          </w:p>
        </w:tc>
        <w:tc>
          <w:tcPr>
            <w:tcW w:w="2199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1B7" w:rsidRPr="009837DE" w:rsidRDefault="003341B7" w:rsidP="003341B7">
            <w:pPr>
              <w:rPr>
                <w:b/>
              </w:rPr>
            </w:pPr>
            <w:r w:rsidRPr="009837DE">
              <w:rPr>
                <w:b/>
              </w:rPr>
              <w:t>D.O.B.:</w:t>
            </w:r>
          </w:p>
          <w:p w:rsidR="003341B7" w:rsidRPr="009837DE" w:rsidRDefault="003341B7" w:rsidP="00FC7060">
            <w:pPr>
              <w:rPr>
                <w:b/>
              </w:rPr>
            </w:pPr>
          </w:p>
        </w:tc>
      </w:tr>
      <w:tr w:rsidR="003341B7" w:rsidRPr="009837DE" w:rsidTr="00FF46CC">
        <w:trPr>
          <w:trHeight w:val="139"/>
        </w:trPr>
        <w:tc>
          <w:tcPr>
            <w:tcW w:w="8777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1B7" w:rsidRPr="009837DE" w:rsidRDefault="003341B7" w:rsidP="00FC7060">
            <w:pPr>
              <w:rPr>
                <w:b/>
              </w:rPr>
            </w:pPr>
          </w:p>
        </w:tc>
        <w:tc>
          <w:tcPr>
            <w:tcW w:w="2199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1B7" w:rsidRPr="009837DE" w:rsidRDefault="00B468C1" w:rsidP="00FC7060">
            <w:pPr>
              <w:rPr>
                <w:b/>
              </w:rPr>
            </w:pPr>
            <w:r w:rsidRPr="009837DE">
              <w:rPr>
                <w:b/>
              </w:rPr>
              <w:t>_____/_____/________</w:t>
            </w:r>
          </w:p>
        </w:tc>
      </w:tr>
      <w:tr w:rsidR="003341B7" w:rsidRPr="009837DE" w:rsidTr="00F86C57">
        <w:trPr>
          <w:trHeight w:val="394"/>
        </w:trPr>
        <w:tc>
          <w:tcPr>
            <w:tcW w:w="877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1B7" w:rsidRPr="009837DE" w:rsidRDefault="003341B7" w:rsidP="00FC7060">
            <w:pPr>
              <w:rPr>
                <w:b/>
              </w:rPr>
            </w:pPr>
            <w:r w:rsidRPr="009837DE">
              <w:rPr>
                <w:b/>
              </w:rPr>
              <w:t xml:space="preserve">Email: </w:t>
            </w:r>
          </w:p>
        </w:tc>
        <w:tc>
          <w:tcPr>
            <w:tcW w:w="219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1B7" w:rsidRPr="009837DE" w:rsidRDefault="003341B7" w:rsidP="00FC7060">
            <w:pPr>
              <w:rPr>
                <w:b/>
              </w:rPr>
            </w:pPr>
            <w:r w:rsidRPr="009837DE">
              <w:rPr>
                <w:b/>
              </w:rPr>
              <w:t>Sex:</w:t>
            </w:r>
          </w:p>
          <w:p w:rsidR="003341B7" w:rsidRPr="009837DE" w:rsidRDefault="005E204C" w:rsidP="00FC7060">
            <w:pPr>
              <w:rPr>
                <w:b/>
              </w:rPr>
            </w:pPr>
            <w:r w:rsidRPr="009837DE">
              <w:rPr>
                <w:b/>
              </w:rPr>
              <w:t xml:space="preserve">       </w:t>
            </w:r>
            <w:r w:rsidR="003341B7" w:rsidRPr="009837DE">
              <w:rPr>
                <w:b/>
              </w:rPr>
              <w:t xml:space="preserve">  </w:t>
            </w:r>
            <w:r w:rsidR="003341B7" w:rsidRPr="009837DE">
              <w:rPr>
                <w:b/>
              </w:rPr>
              <w:sym w:font="Wingdings" w:char="F071"/>
            </w:r>
            <w:r w:rsidR="003341B7" w:rsidRPr="009837DE">
              <w:rPr>
                <w:b/>
              </w:rPr>
              <w:t xml:space="preserve"> M</w:t>
            </w:r>
            <w:r w:rsidRPr="009837DE">
              <w:rPr>
                <w:b/>
              </w:rPr>
              <w:t xml:space="preserve"> </w:t>
            </w:r>
            <w:r w:rsidR="003341B7" w:rsidRPr="009837DE">
              <w:rPr>
                <w:b/>
              </w:rPr>
              <w:t xml:space="preserve">  </w:t>
            </w:r>
            <w:r w:rsidRPr="009837DE">
              <w:rPr>
                <w:b/>
              </w:rPr>
              <w:t xml:space="preserve">        </w:t>
            </w:r>
            <w:r w:rsidR="003341B7" w:rsidRPr="009837DE">
              <w:rPr>
                <w:b/>
              </w:rPr>
              <w:t xml:space="preserve"> </w:t>
            </w:r>
            <w:r w:rsidR="003341B7" w:rsidRPr="009837DE">
              <w:rPr>
                <w:b/>
              </w:rPr>
              <w:sym w:font="Wingdings" w:char="F071"/>
            </w:r>
            <w:r w:rsidR="003341B7" w:rsidRPr="009837DE">
              <w:rPr>
                <w:b/>
              </w:rPr>
              <w:t xml:space="preserve"> F</w:t>
            </w:r>
          </w:p>
        </w:tc>
      </w:tr>
      <w:tr w:rsidR="003341B7" w:rsidRPr="009837DE" w:rsidTr="00FF46CC">
        <w:trPr>
          <w:trHeight w:val="120"/>
        </w:trPr>
        <w:tc>
          <w:tcPr>
            <w:tcW w:w="8777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1B7" w:rsidRPr="009837DE" w:rsidRDefault="003341B7" w:rsidP="00FC7060">
            <w:pPr>
              <w:rPr>
                <w:b/>
              </w:rPr>
            </w:pPr>
          </w:p>
        </w:tc>
        <w:tc>
          <w:tcPr>
            <w:tcW w:w="219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1B7" w:rsidRPr="009837DE" w:rsidRDefault="003341B7" w:rsidP="00FC7060">
            <w:pPr>
              <w:rPr>
                <w:b/>
              </w:rPr>
            </w:pPr>
          </w:p>
        </w:tc>
      </w:tr>
      <w:tr w:rsidR="003341B7" w:rsidRPr="009837DE" w:rsidTr="00F86C57">
        <w:trPr>
          <w:trHeight w:val="288"/>
        </w:trPr>
        <w:tc>
          <w:tcPr>
            <w:tcW w:w="6867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6589" w:rsidRPr="009837DE" w:rsidRDefault="00AC6589" w:rsidP="00FC7060">
            <w:pPr>
              <w:rPr>
                <w:b/>
              </w:rPr>
            </w:pPr>
            <w:r w:rsidRPr="009837DE">
              <w:rPr>
                <w:b/>
              </w:rPr>
              <w:t>Street address:</w:t>
            </w:r>
          </w:p>
        </w:tc>
        <w:tc>
          <w:tcPr>
            <w:tcW w:w="410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6589" w:rsidRPr="009837DE" w:rsidRDefault="00AC6589" w:rsidP="00FC7060">
            <w:pPr>
              <w:rPr>
                <w:b/>
              </w:rPr>
            </w:pPr>
            <w:r w:rsidRPr="009837DE">
              <w:rPr>
                <w:b/>
              </w:rPr>
              <w:t>Phone number:</w:t>
            </w:r>
          </w:p>
        </w:tc>
      </w:tr>
      <w:tr w:rsidR="003341B7" w:rsidRPr="009837DE" w:rsidTr="00FF46CC">
        <w:trPr>
          <w:trHeight w:val="211"/>
        </w:trPr>
        <w:tc>
          <w:tcPr>
            <w:tcW w:w="6867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6589" w:rsidRPr="009837DE" w:rsidRDefault="00AC6589" w:rsidP="00FC7060">
            <w:pPr>
              <w:rPr>
                <w:b/>
              </w:rPr>
            </w:pPr>
          </w:p>
        </w:tc>
        <w:tc>
          <w:tcPr>
            <w:tcW w:w="4109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C6589" w:rsidRPr="009837DE" w:rsidRDefault="00AC6589" w:rsidP="00C757D4">
            <w:pPr>
              <w:rPr>
                <w:b/>
              </w:rPr>
            </w:pPr>
          </w:p>
        </w:tc>
      </w:tr>
      <w:tr w:rsidR="0029416D" w:rsidRPr="009837DE" w:rsidTr="009837DE">
        <w:trPr>
          <w:trHeight w:val="448"/>
        </w:trPr>
        <w:tc>
          <w:tcPr>
            <w:tcW w:w="27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9837DE" w:rsidP="00A20DB3">
            <w:pPr>
              <w:rPr>
                <w:b/>
              </w:rPr>
            </w:pPr>
            <w:r>
              <w:rPr>
                <w:b/>
              </w:rPr>
              <w:t>City:</w:t>
            </w:r>
          </w:p>
        </w:tc>
        <w:tc>
          <w:tcPr>
            <w:tcW w:w="105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9837DE" w:rsidP="00FC7060">
            <w:pPr>
              <w:rPr>
                <w:b/>
              </w:rPr>
            </w:pPr>
            <w:r>
              <w:rPr>
                <w:b/>
              </w:rPr>
              <w:t>State</w:t>
            </w:r>
            <w:r w:rsidR="0029416D" w:rsidRPr="009837DE">
              <w:rPr>
                <w:b/>
              </w:rPr>
              <w:t>:</w:t>
            </w:r>
          </w:p>
        </w:tc>
        <w:tc>
          <w:tcPr>
            <w:tcW w:w="13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9837DE" w:rsidP="00FC7060">
            <w:pPr>
              <w:rPr>
                <w:b/>
              </w:rPr>
            </w:pPr>
            <w:r>
              <w:rPr>
                <w:b/>
              </w:rPr>
              <w:t>Zip Code</w:t>
            </w:r>
            <w:r w:rsidR="0029416D" w:rsidRPr="009837DE">
              <w:rPr>
                <w:b/>
              </w:rPr>
              <w:t>:</w:t>
            </w:r>
          </w:p>
        </w:tc>
        <w:tc>
          <w:tcPr>
            <w:tcW w:w="585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9837DE" w:rsidP="00FC7060">
            <w:pPr>
              <w:rPr>
                <w:b/>
              </w:rPr>
            </w:pPr>
            <w:r>
              <w:rPr>
                <w:b/>
              </w:rPr>
              <w:t>How did you hear about us?</w:t>
            </w:r>
          </w:p>
        </w:tc>
      </w:tr>
      <w:tr w:rsidR="0029416D" w:rsidRPr="009837DE" w:rsidTr="009837DE">
        <w:trPr>
          <w:trHeight w:val="112"/>
        </w:trPr>
        <w:tc>
          <w:tcPr>
            <w:tcW w:w="2724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A20DB3">
            <w:pPr>
              <w:rPr>
                <w:b/>
              </w:rPr>
            </w:pPr>
          </w:p>
        </w:tc>
        <w:tc>
          <w:tcPr>
            <w:tcW w:w="1052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</w:p>
        </w:tc>
        <w:tc>
          <w:tcPr>
            <w:tcW w:w="5850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</w:p>
        </w:tc>
      </w:tr>
      <w:tr w:rsidR="0029416D" w:rsidRPr="009837DE" w:rsidTr="009837DE">
        <w:trPr>
          <w:trHeight w:val="288"/>
        </w:trPr>
        <w:tc>
          <w:tcPr>
            <w:tcW w:w="37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  <w:r w:rsidRPr="009837DE">
              <w:rPr>
                <w:b/>
              </w:rPr>
              <w:t>Emergency Contact:</w:t>
            </w:r>
          </w:p>
        </w:tc>
        <w:tc>
          <w:tcPr>
            <w:tcW w:w="720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AC6589">
            <w:pPr>
              <w:rPr>
                <w:b/>
              </w:rPr>
            </w:pPr>
            <w:r w:rsidRPr="009837DE">
              <w:rPr>
                <w:b/>
              </w:rPr>
              <w:t>Emergency phone number:</w:t>
            </w:r>
          </w:p>
        </w:tc>
      </w:tr>
      <w:tr w:rsidR="00F86C57" w:rsidRPr="009837DE" w:rsidTr="009837DE">
        <w:trPr>
          <w:trHeight w:val="121"/>
        </w:trPr>
        <w:tc>
          <w:tcPr>
            <w:tcW w:w="3776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86C57" w:rsidRPr="009837DE" w:rsidRDefault="00F86C57" w:rsidP="00FC7060">
            <w:pPr>
              <w:rPr>
                <w:b/>
              </w:rPr>
            </w:pPr>
          </w:p>
        </w:tc>
        <w:tc>
          <w:tcPr>
            <w:tcW w:w="7200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86C57" w:rsidRPr="009837DE" w:rsidRDefault="00F86C57" w:rsidP="00FC7060">
            <w:pPr>
              <w:rPr>
                <w:b/>
              </w:rPr>
            </w:pPr>
          </w:p>
        </w:tc>
      </w:tr>
      <w:tr w:rsidR="0029416D" w:rsidRPr="009837DE" w:rsidTr="00F86C57">
        <w:trPr>
          <w:trHeight w:val="336"/>
        </w:trPr>
        <w:tc>
          <w:tcPr>
            <w:tcW w:w="5526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29416D" w:rsidRPr="009837DE" w:rsidRDefault="0029416D" w:rsidP="00BE3DDD">
            <w:pPr>
              <w:rPr>
                <w:b/>
              </w:rPr>
            </w:pPr>
            <w:bookmarkStart w:id="0" w:name="Check3"/>
            <w:r w:rsidRPr="009837DE">
              <w:rPr>
                <w:b/>
              </w:rPr>
              <w:t>Women</w:t>
            </w:r>
            <w:r w:rsidR="009837DE">
              <w:rPr>
                <w:b/>
              </w:rPr>
              <w:t xml:space="preserve"> Only:    </w:t>
            </w:r>
            <w:bookmarkStart w:id="1" w:name="_GoBack"/>
            <w:bookmarkEnd w:id="1"/>
            <w:r w:rsidRPr="009837DE">
              <w:rPr>
                <w:b/>
              </w:rPr>
              <w:t xml:space="preserve"> </w:t>
            </w: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Pregnant            </w:t>
            </w: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Nursing</w:t>
            </w:r>
          </w:p>
        </w:tc>
        <w:tc>
          <w:tcPr>
            <w:tcW w:w="54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  <w:r w:rsidRPr="009837DE">
              <w:rPr>
                <w:b/>
              </w:rPr>
              <w:t xml:space="preserve">Date of last eye exam: </w:t>
            </w:r>
          </w:p>
        </w:tc>
        <w:bookmarkEnd w:id="0"/>
      </w:tr>
      <w:tr w:rsidR="0029416D" w:rsidRPr="009837DE" w:rsidTr="00F86C57">
        <w:trPr>
          <w:trHeight w:val="288"/>
        </w:trPr>
        <w:tc>
          <w:tcPr>
            <w:tcW w:w="8585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  <w:r w:rsidRPr="009837DE">
              <w:rPr>
                <w:b/>
              </w:rPr>
              <w:t xml:space="preserve">Reason for your visit today(check one):   </w:t>
            </w: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routine eye exam       </w:t>
            </w: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contact lenses      </w:t>
            </w: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both       </w:t>
            </w: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other</w:t>
            </w:r>
          </w:p>
        </w:tc>
        <w:tc>
          <w:tcPr>
            <w:tcW w:w="239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</w:p>
        </w:tc>
      </w:tr>
      <w:tr w:rsidR="0029416D" w:rsidRPr="009837DE" w:rsidTr="00F86C57">
        <w:trPr>
          <w:trHeight w:val="144"/>
        </w:trPr>
        <w:tc>
          <w:tcPr>
            <w:tcW w:w="10976" w:type="dxa"/>
            <w:gridSpan w:val="1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</w:p>
        </w:tc>
      </w:tr>
      <w:tr w:rsidR="0029416D" w:rsidRPr="009837DE" w:rsidTr="00F86C57">
        <w:trPr>
          <w:trHeight w:val="288"/>
        </w:trPr>
        <w:tc>
          <w:tcPr>
            <w:tcW w:w="1097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9416D" w:rsidRPr="009837DE" w:rsidRDefault="0029416D" w:rsidP="00D01268">
            <w:pPr>
              <w:pStyle w:val="Heading2"/>
            </w:pPr>
            <w:r w:rsidRPr="009837DE">
              <w:t>Social and work history</w:t>
            </w:r>
          </w:p>
        </w:tc>
      </w:tr>
      <w:tr w:rsidR="0029416D" w:rsidRPr="009837DE" w:rsidTr="00F86C57">
        <w:trPr>
          <w:trHeight w:val="288"/>
        </w:trPr>
        <w:tc>
          <w:tcPr>
            <w:tcW w:w="25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  <w:r w:rsidRPr="009837DE">
              <w:rPr>
                <w:b/>
              </w:rPr>
              <w:t xml:space="preserve">Work Status: </w:t>
            </w:r>
          </w:p>
        </w:tc>
        <w:tc>
          <w:tcPr>
            <w:tcW w:w="232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  <w:r w:rsidRPr="009837DE">
              <w:rPr>
                <w:b/>
              </w:rPr>
              <w:t xml:space="preserve">Occupation: </w:t>
            </w:r>
          </w:p>
        </w:tc>
        <w:tc>
          <w:tcPr>
            <w:tcW w:w="2767" w:type="dxa"/>
            <w:gridSpan w:val="6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9416D" w:rsidRPr="009837DE" w:rsidRDefault="0029416D" w:rsidP="007F4764">
            <w:pPr>
              <w:rPr>
                <w:b/>
              </w:rPr>
            </w:pPr>
            <w:r w:rsidRPr="009837DE">
              <w:rPr>
                <w:b/>
              </w:rPr>
              <w:t xml:space="preserve">Hobbies: </w:t>
            </w:r>
          </w:p>
        </w:tc>
        <w:tc>
          <w:tcPr>
            <w:tcW w:w="3345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9416D" w:rsidRPr="009837DE" w:rsidRDefault="0029416D" w:rsidP="00FC7060">
            <w:pPr>
              <w:rPr>
                <w:b/>
              </w:rPr>
            </w:pPr>
            <w:r w:rsidRPr="009837DE">
              <w:rPr>
                <w:b/>
              </w:rPr>
              <w:t xml:space="preserve">Marital Status: </w:t>
            </w:r>
          </w:p>
        </w:tc>
      </w:tr>
      <w:tr w:rsidR="0029416D" w:rsidRPr="009837DE" w:rsidTr="00F86C57">
        <w:trPr>
          <w:trHeight w:val="165"/>
        </w:trPr>
        <w:tc>
          <w:tcPr>
            <w:tcW w:w="253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</w:p>
        </w:tc>
        <w:tc>
          <w:tcPr>
            <w:tcW w:w="2329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3C7A1D">
            <w:pPr>
              <w:rPr>
                <w:b/>
              </w:rPr>
            </w:pPr>
            <w:r w:rsidRPr="009837DE">
              <w:rPr>
                <w:b/>
              </w:rPr>
              <w:t xml:space="preserve">       </w:t>
            </w:r>
          </w:p>
        </w:tc>
        <w:tc>
          <w:tcPr>
            <w:tcW w:w="2767" w:type="dxa"/>
            <w:gridSpan w:val="6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</w:p>
        </w:tc>
        <w:tc>
          <w:tcPr>
            <w:tcW w:w="3345" w:type="dxa"/>
            <w:gridSpan w:val="4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9416D" w:rsidRPr="009837DE" w:rsidRDefault="0029416D" w:rsidP="00FC7060">
            <w:pPr>
              <w:rPr>
                <w:b/>
              </w:rPr>
            </w:pPr>
          </w:p>
        </w:tc>
      </w:tr>
      <w:tr w:rsidR="0029416D" w:rsidRPr="009837DE" w:rsidTr="00F86C57">
        <w:trPr>
          <w:trHeight w:val="288"/>
        </w:trPr>
        <w:tc>
          <w:tcPr>
            <w:tcW w:w="486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  <w:r w:rsidRPr="009837DE">
              <w:rPr>
                <w:b/>
              </w:rPr>
              <w:t xml:space="preserve">Do you drink alcohol? :  </w:t>
            </w: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Yes   </w:t>
            </w: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No</w:t>
            </w:r>
          </w:p>
        </w:tc>
        <w:tc>
          <w:tcPr>
            <w:tcW w:w="3706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  <w:r w:rsidRPr="009837DE">
              <w:rPr>
                <w:b/>
              </w:rPr>
              <w:t xml:space="preserve">Do you smoke? : </w:t>
            </w: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Yes   </w:t>
            </w: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No</w:t>
            </w:r>
          </w:p>
        </w:tc>
        <w:tc>
          <w:tcPr>
            <w:tcW w:w="240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</w:p>
        </w:tc>
      </w:tr>
      <w:tr w:rsidR="0029416D" w:rsidRPr="009837DE" w:rsidTr="00F86C57">
        <w:trPr>
          <w:trHeight w:val="144"/>
        </w:trPr>
        <w:tc>
          <w:tcPr>
            <w:tcW w:w="10976" w:type="dxa"/>
            <w:gridSpan w:val="1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</w:p>
        </w:tc>
      </w:tr>
      <w:tr w:rsidR="0029416D" w:rsidRPr="009837DE" w:rsidTr="00F86C57">
        <w:trPr>
          <w:trHeight w:val="288"/>
        </w:trPr>
        <w:tc>
          <w:tcPr>
            <w:tcW w:w="1097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9416D" w:rsidRPr="009837DE" w:rsidRDefault="0029416D" w:rsidP="00D01268">
            <w:pPr>
              <w:pStyle w:val="Heading2"/>
            </w:pPr>
            <w:r w:rsidRPr="009837DE">
              <w:t xml:space="preserve">Past medical history </w:t>
            </w:r>
          </w:p>
        </w:tc>
      </w:tr>
      <w:tr w:rsidR="0029416D" w:rsidRPr="009837DE" w:rsidTr="00F86C57">
        <w:trPr>
          <w:trHeight w:val="1312"/>
        </w:trPr>
        <w:tc>
          <w:tcPr>
            <w:tcW w:w="357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Hypertension</w:t>
            </w:r>
          </w:p>
          <w:p w:rsidR="0029416D" w:rsidRPr="009837DE" w:rsidRDefault="0029416D" w:rsidP="00FC706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High Cholesterol</w:t>
            </w:r>
          </w:p>
          <w:p w:rsidR="0029416D" w:rsidRPr="009837DE" w:rsidRDefault="0029416D" w:rsidP="003C7A1D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Thyroid Disease</w:t>
            </w:r>
          </w:p>
          <w:p w:rsidR="0029416D" w:rsidRPr="009837DE" w:rsidRDefault="0029416D" w:rsidP="00FC706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Heart Problems</w:t>
            </w:r>
          </w:p>
        </w:tc>
        <w:tc>
          <w:tcPr>
            <w:tcW w:w="341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COPD / Asthma / Emphysema</w:t>
            </w:r>
          </w:p>
          <w:p w:rsidR="0029416D" w:rsidRPr="009837DE" w:rsidRDefault="0029416D" w:rsidP="003C7A1D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Diabetes</w:t>
            </w:r>
          </w:p>
          <w:p w:rsidR="0029416D" w:rsidRPr="009837DE" w:rsidRDefault="0029416D" w:rsidP="003C7A1D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GERD</w:t>
            </w:r>
          </w:p>
          <w:p w:rsidR="0029416D" w:rsidRPr="009837DE" w:rsidRDefault="0029416D" w:rsidP="003C7A1D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Depression / Anxiety</w:t>
            </w:r>
          </w:p>
        </w:tc>
        <w:tc>
          <w:tcPr>
            <w:tcW w:w="399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Glaucoma </w:t>
            </w:r>
          </w:p>
          <w:p w:rsidR="0029416D" w:rsidRPr="009837DE" w:rsidRDefault="0029416D" w:rsidP="003C7A1D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Cataract</w:t>
            </w:r>
          </w:p>
          <w:p w:rsidR="0029416D" w:rsidRPr="009837DE" w:rsidRDefault="0029416D" w:rsidP="003C7A1D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Retinal Detachment</w:t>
            </w:r>
          </w:p>
          <w:p w:rsidR="0029416D" w:rsidRPr="009837DE" w:rsidRDefault="0029416D" w:rsidP="003C7A1D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Dry Eyes</w:t>
            </w:r>
          </w:p>
          <w:p w:rsidR="0029416D" w:rsidRPr="009837DE" w:rsidRDefault="0029416D" w:rsidP="003C7A1D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Surgeries __________________________</w:t>
            </w:r>
          </w:p>
        </w:tc>
      </w:tr>
      <w:tr w:rsidR="0029416D" w:rsidRPr="009837DE" w:rsidTr="00F86C57">
        <w:trPr>
          <w:trHeight w:val="59"/>
        </w:trPr>
        <w:tc>
          <w:tcPr>
            <w:tcW w:w="10976" w:type="dxa"/>
            <w:gridSpan w:val="1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416D" w:rsidRPr="009837DE" w:rsidRDefault="0029416D" w:rsidP="00FC7060">
            <w:pPr>
              <w:rPr>
                <w:b/>
              </w:rPr>
            </w:pPr>
          </w:p>
        </w:tc>
      </w:tr>
    </w:tbl>
    <w:p w:rsidR="009C50A9" w:rsidRPr="009837DE" w:rsidRDefault="009C50A9" w:rsidP="0090679F">
      <w:pPr>
        <w:rPr>
          <w:b/>
        </w:rPr>
      </w:pPr>
    </w:p>
    <w:tbl>
      <w:tblPr>
        <w:tblW w:w="249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36"/>
        <w:gridCol w:w="2737"/>
      </w:tblGrid>
      <w:tr w:rsidR="00030EDB" w:rsidRPr="009837DE" w:rsidTr="0029416D">
        <w:trPr>
          <w:trHeight w:val="258"/>
        </w:trPr>
        <w:tc>
          <w:tcPr>
            <w:tcW w:w="5473" w:type="dxa"/>
            <w:gridSpan w:val="2"/>
            <w:shd w:val="clear" w:color="auto" w:fill="F2F2F2" w:themeFill="background1" w:themeFillShade="F2"/>
            <w:vAlign w:val="center"/>
          </w:tcPr>
          <w:p w:rsidR="00030EDB" w:rsidRPr="009837DE" w:rsidRDefault="00030EDB" w:rsidP="00C92430">
            <w:pPr>
              <w:pStyle w:val="Heading2"/>
            </w:pPr>
            <w:r w:rsidRPr="009837DE">
              <w:t>family health History</w:t>
            </w:r>
          </w:p>
        </w:tc>
      </w:tr>
      <w:tr w:rsidR="00030EDB" w:rsidRPr="009837DE" w:rsidTr="0029416D">
        <w:trPr>
          <w:trHeight w:val="1175"/>
        </w:trPr>
        <w:tc>
          <w:tcPr>
            <w:tcW w:w="2736" w:type="dxa"/>
            <w:shd w:val="clear" w:color="auto" w:fill="auto"/>
            <w:vAlign w:val="center"/>
          </w:tcPr>
          <w:p w:rsidR="00030EDB" w:rsidRPr="009837DE" w:rsidRDefault="00030EDB" w:rsidP="00030EDB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High Blood Pressure</w:t>
            </w:r>
          </w:p>
          <w:p w:rsidR="00030EDB" w:rsidRPr="009837DE" w:rsidRDefault="00030EDB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Diabetes</w:t>
            </w:r>
          </w:p>
          <w:p w:rsidR="00030EDB" w:rsidRPr="009837DE" w:rsidRDefault="00030EDB" w:rsidP="00030EDB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Glaucoma </w:t>
            </w:r>
          </w:p>
          <w:p w:rsidR="00030EDB" w:rsidRPr="009837DE" w:rsidRDefault="00030EDB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Lupus</w:t>
            </w:r>
          </w:p>
          <w:p w:rsidR="006B2510" w:rsidRPr="009837DE" w:rsidRDefault="006B2510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Macular Degeneration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030EDB" w:rsidRPr="009837DE" w:rsidRDefault="00030EDB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Cataract</w:t>
            </w:r>
          </w:p>
          <w:p w:rsidR="00030EDB" w:rsidRPr="009837DE" w:rsidRDefault="00030EDB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Retinal Detachment</w:t>
            </w:r>
          </w:p>
          <w:p w:rsidR="00030EDB" w:rsidRPr="009837DE" w:rsidRDefault="00030EDB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Blindness</w:t>
            </w:r>
          </w:p>
          <w:p w:rsidR="00412F2A" w:rsidRPr="009837DE" w:rsidRDefault="00030EDB" w:rsidP="006B251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Arthritis</w:t>
            </w:r>
          </w:p>
        </w:tc>
      </w:tr>
    </w:tbl>
    <w:tbl>
      <w:tblPr>
        <w:tblpPr w:leftFromText="180" w:rightFromText="180" w:vertAnchor="text" w:horzAnchor="margin" w:tblpXSpec="right" w:tblpY="-1534"/>
        <w:tblW w:w="225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482"/>
        <w:gridCol w:w="2464"/>
      </w:tblGrid>
      <w:tr w:rsidR="0029416D" w:rsidRPr="009837DE" w:rsidTr="0015074B">
        <w:trPr>
          <w:trHeight w:val="1529"/>
        </w:trPr>
        <w:tc>
          <w:tcPr>
            <w:tcW w:w="2482" w:type="dxa"/>
            <w:shd w:val="clear" w:color="auto" w:fill="auto"/>
          </w:tcPr>
          <w:p w:rsidR="0015074B" w:rsidRPr="009837DE" w:rsidRDefault="0029416D" w:rsidP="0015074B">
            <w:pPr>
              <w:rPr>
                <w:b/>
              </w:rPr>
            </w:pPr>
            <w:r w:rsidRPr="009837DE">
              <w:rPr>
                <w:b/>
              </w:rPr>
              <w:t>Are you taking any medications/vitamins?</w:t>
            </w:r>
          </w:p>
          <w:p w:rsidR="0029416D" w:rsidRPr="009837DE" w:rsidRDefault="0029416D" w:rsidP="0015074B">
            <w:pPr>
              <w:rPr>
                <w:b/>
              </w:rPr>
            </w:pPr>
            <w:r w:rsidRPr="009837DE">
              <w:rPr>
                <w:b/>
              </w:rPr>
              <w:t xml:space="preserve"> ____________________________________________________</w:t>
            </w:r>
            <w:r w:rsidR="0015074B" w:rsidRPr="009837DE">
              <w:rPr>
                <w:b/>
              </w:rPr>
              <w:t>_______________________</w:t>
            </w:r>
          </w:p>
        </w:tc>
        <w:tc>
          <w:tcPr>
            <w:tcW w:w="2464" w:type="dxa"/>
            <w:shd w:val="clear" w:color="auto" w:fill="auto"/>
          </w:tcPr>
          <w:p w:rsidR="0015074B" w:rsidRPr="009837DE" w:rsidRDefault="0029416D" w:rsidP="0015074B">
            <w:pPr>
              <w:rPr>
                <w:b/>
              </w:rPr>
            </w:pPr>
            <w:r w:rsidRPr="009837DE">
              <w:rPr>
                <w:b/>
              </w:rPr>
              <w:t xml:space="preserve">Do you have any allergies? </w:t>
            </w:r>
          </w:p>
          <w:p w:rsidR="0015074B" w:rsidRPr="009837DE" w:rsidRDefault="0015074B" w:rsidP="0015074B">
            <w:pPr>
              <w:rPr>
                <w:b/>
              </w:rPr>
            </w:pPr>
          </w:p>
          <w:p w:rsidR="0015074B" w:rsidRPr="009837DE" w:rsidRDefault="0015074B" w:rsidP="0015074B">
            <w:pPr>
              <w:rPr>
                <w:b/>
              </w:rPr>
            </w:pPr>
          </w:p>
          <w:p w:rsidR="0029416D" w:rsidRPr="009837DE" w:rsidRDefault="0029416D" w:rsidP="0015074B">
            <w:pPr>
              <w:rPr>
                <w:b/>
              </w:rPr>
            </w:pPr>
            <w:r w:rsidRPr="009837DE">
              <w:rPr>
                <w:b/>
              </w:rPr>
              <w:t>______________________________________________________</w:t>
            </w:r>
            <w:r w:rsidR="0015074B" w:rsidRPr="009837DE">
              <w:rPr>
                <w:b/>
              </w:rPr>
              <w:t>_____________________</w:t>
            </w:r>
          </w:p>
        </w:tc>
      </w:tr>
    </w:tbl>
    <w:p w:rsidR="00EB643B" w:rsidRPr="009837DE" w:rsidRDefault="00EB643B" w:rsidP="0090679F">
      <w:pPr>
        <w:rPr>
          <w:b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44"/>
        <w:gridCol w:w="5528"/>
      </w:tblGrid>
      <w:tr w:rsidR="009C50A9" w:rsidRPr="009837DE" w:rsidTr="00C548BD">
        <w:trPr>
          <w:trHeight w:val="260"/>
        </w:trPr>
        <w:tc>
          <w:tcPr>
            <w:tcW w:w="109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50A9" w:rsidRPr="009837DE" w:rsidRDefault="009C50A9" w:rsidP="00C92430">
            <w:pPr>
              <w:pStyle w:val="Heading2"/>
            </w:pPr>
            <w:r w:rsidRPr="009837DE">
              <w:t>review of systems</w:t>
            </w:r>
          </w:p>
        </w:tc>
      </w:tr>
      <w:tr w:rsidR="009C50A9" w:rsidRPr="009837DE" w:rsidTr="00C548BD">
        <w:trPr>
          <w:trHeight w:val="1184"/>
        </w:trPr>
        <w:tc>
          <w:tcPr>
            <w:tcW w:w="54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50A9" w:rsidRPr="009837DE" w:rsidRDefault="009C50A9" w:rsidP="00C92430">
            <w:pPr>
              <w:rPr>
                <w:b/>
              </w:rPr>
            </w:pPr>
            <w:r w:rsidRPr="009837DE">
              <w:rPr>
                <w:b/>
              </w:rPr>
              <w:t xml:space="preserve">Do you currently have problems in the following areas? </w:t>
            </w:r>
          </w:p>
          <w:p w:rsidR="009C50A9" w:rsidRPr="009837DE" w:rsidRDefault="009C50A9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Cardiovascular (heart / blood vessel)</w:t>
            </w:r>
          </w:p>
          <w:p w:rsidR="009C50A9" w:rsidRPr="009837DE" w:rsidRDefault="009C50A9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Ear / Nose / Mouth / Throat</w:t>
            </w:r>
          </w:p>
          <w:p w:rsidR="009C50A9" w:rsidRPr="009837DE" w:rsidRDefault="009C50A9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Respiratory (lungs / breathing)</w:t>
            </w:r>
          </w:p>
          <w:p w:rsidR="009C50A9" w:rsidRPr="009837DE" w:rsidRDefault="009C50A9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Neurological</w:t>
            </w:r>
          </w:p>
          <w:p w:rsidR="009C50A9" w:rsidRPr="009837DE" w:rsidRDefault="009C50A9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Psychiatric</w:t>
            </w:r>
          </w:p>
          <w:p w:rsidR="009C50A9" w:rsidRPr="009837DE" w:rsidRDefault="009C50A9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Hematologic / Immunologic </w:t>
            </w:r>
          </w:p>
        </w:tc>
        <w:tc>
          <w:tcPr>
            <w:tcW w:w="5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50A9" w:rsidRPr="009837DE" w:rsidRDefault="009C50A9" w:rsidP="00C92430">
            <w:pPr>
              <w:rPr>
                <w:b/>
              </w:rPr>
            </w:pPr>
          </w:p>
          <w:p w:rsidR="009C50A9" w:rsidRPr="009837DE" w:rsidRDefault="009C50A9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Gastrointestinal (stomach</w:t>
            </w:r>
            <w:r w:rsidR="00F40E6D" w:rsidRPr="009837DE">
              <w:rPr>
                <w:b/>
              </w:rPr>
              <w:t xml:space="preserve"> </w:t>
            </w:r>
            <w:r w:rsidRPr="009837DE">
              <w:rPr>
                <w:b/>
              </w:rPr>
              <w:t>/</w:t>
            </w:r>
            <w:r w:rsidR="00F40E6D" w:rsidRPr="009837DE">
              <w:rPr>
                <w:b/>
              </w:rPr>
              <w:t xml:space="preserve"> </w:t>
            </w:r>
            <w:r w:rsidRPr="009837DE">
              <w:rPr>
                <w:b/>
              </w:rPr>
              <w:t>intestines)</w:t>
            </w:r>
          </w:p>
          <w:p w:rsidR="009C50A9" w:rsidRPr="009837DE" w:rsidRDefault="009C50A9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Genitourinary (genitals</w:t>
            </w:r>
            <w:r w:rsidR="00F40E6D" w:rsidRPr="009837DE">
              <w:rPr>
                <w:b/>
              </w:rPr>
              <w:t xml:space="preserve"> </w:t>
            </w:r>
            <w:r w:rsidRPr="009837DE">
              <w:rPr>
                <w:b/>
              </w:rPr>
              <w:t>/</w:t>
            </w:r>
            <w:r w:rsidR="00F40E6D" w:rsidRPr="009837DE">
              <w:rPr>
                <w:b/>
              </w:rPr>
              <w:t xml:space="preserve"> </w:t>
            </w:r>
            <w:r w:rsidRPr="009837DE">
              <w:rPr>
                <w:b/>
              </w:rPr>
              <w:t>kidney</w:t>
            </w:r>
            <w:r w:rsidR="00F40E6D" w:rsidRPr="009837DE">
              <w:rPr>
                <w:b/>
              </w:rPr>
              <w:t xml:space="preserve"> </w:t>
            </w:r>
            <w:r w:rsidRPr="009837DE">
              <w:rPr>
                <w:b/>
              </w:rPr>
              <w:t>/</w:t>
            </w:r>
            <w:r w:rsidR="00F40E6D" w:rsidRPr="009837DE">
              <w:rPr>
                <w:b/>
              </w:rPr>
              <w:t xml:space="preserve"> </w:t>
            </w:r>
            <w:r w:rsidRPr="009837DE">
              <w:rPr>
                <w:b/>
              </w:rPr>
              <w:t>bladder)</w:t>
            </w:r>
          </w:p>
          <w:p w:rsidR="009C50A9" w:rsidRPr="009837DE" w:rsidRDefault="009C50A9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Musculoskeletal (muscles</w:t>
            </w:r>
            <w:r w:rsidR="00F40E6D" w:rsidRPr="009837DE">
              <w:rPr>
                <w:b/>
              </w:rPr>
              <w:t xml:space="preserve"> </w:t>
            </w:r>
            <w:r w:rsidRPr="009837DE">
              <w:rPr>
                <w:b/>
              </w:rPr>
              <w:t>/</w:t>
            </w:r>
            <w:r w:rsidR="00F40E6D" w:rsidRPr="009837DE">
              <w:rPr>
                <w:b/>
              </w:rPr>
              <w:t xml:space="preserve"> </w:t>
            </w:r>
            <w:r w:rsidRPr="009837DE">
              <w:rPr>
                <w:b/>
              </w:rPr>
              <w:t>joints)</w:t>
            </w:r>
          </w:p>
          <w:p w:rsidR="009C50A9" w:rsidRPr="009837DE" w:rsidRDefault="009C50A9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Integument (skin</w:t>
            </w:r>
            <w:r w:rsidR="00F40E6D" w:rsidRPr="009837DE">
              <w:rPr>
                <w:b/>
              </w:rPr>
              <w:t xml:space="preserve"> </w:t>
            </w:r>
            <w:r w:rsidRPr="009837DE">
              <w:rPr>
                <w:b/>
              </w:rPr>
              <w:t>/</w:t>
            </w:r>
            <w:r w:rsidR="00F40E6D" w:rsidRPr="009837DE">
              <w:rPr>
                <w:b/>
              </w:rPr>
              <w:t xml:space="preserve"> </w:t>
            </w:r>
            <w:r w:rsidRPr="009837DE">
              <w:rPr>
                <w:b/>
              </w:rPr>
              <w:t>breast)</w:t>
            </w:r>
          </w:p>
          <w:p w:rsidR="009C50A9" w:rsidRPr="009837DE" w:rsidRDefault="009C50A9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Endocrine (</w:t>
            </w:r>
            <w:proofErr w:type="spellStart"/>
            <w:r w:rsidRPr="009837DE">
              <w:rPr>
                <w:b/>
              </w:rPr>
              <w:t>hornones</w:t>
            </w:r>
            <w:proofErr w:type="spellEnd"/>
            <w:r w:rsidR="00F40E6D" w:rsidRPr="009837DE">
              <w:rPr>
                <w:b/>
              </w:rPr>
              <w:t xml:space="preserve"> </w:t>
            </w:r>
            <w:r w:rsidRPr="009837DE">
              <w:rPr>
                <w:b/>
              </w:rPr>
              <w:t>/</w:t>
            </w:r>
            <w:r w:rsidR="00F40E6D" w:rsidRPr="009837DE">
              <w:rPr>
                <w:b/>
              </w:rPr>
              <w:t xml:space="preserve"> </w:t>
            </w:r>
            <w:r w:rsidRPr="009837DE">
              <w:rPr>
                <w:b/>
              </w:rPr>
              <w:t>glands)</w:t>
            </w:r>
          </w:p>
          <w:p w:rsidR="009C50A9" w:rsidRPr="009837DE" w:rsidRDefault="009C50A9" w:rsidP="00C92430">
            <w:pPr>
              <w:rPr>
                <w:b/>
              </w:rPr>
            </w:pPr>
            <w:r w:rsidRPr="009837DE">
              <w:rPr>
                <w:b/>
              </w:rPr>
              <w:sym w:font="Wingdings" w:char="F071"/>
            </w:r>
            <w:r w:rsidRPr="009837DE">
              <w:rPr>
                <w:b/>
              </w:rPr>
              <w:t xml:space="preserve"> Seasonal allergies (hay fever, etc.)</w:t>
            </w:r>
          </w:p>
        </w:tc>
      </w:tr>
      <w:tr w:rsidR="009C50A9" w:rsidRPr="009837DE" w:rsidTr="00C548BD">
        <w:trPr>
          <w:trHeight w:val="46"/>
        </w:trPr>
        <w:tc>
          <w:tcPr>
            <w:tcW w:w="1097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C50A9" w:rsidRPr="009837DE" w:rsidRDefault="009C50A9" w:rsidP="00C92430">
            <w:pPr>
              <w:rPr>
                <w:b/>
              </w:rPr>
            </w:pPr>
          </w:p>
        </w:tc>
      </w:tr>
    </w:tbl>
    <w:p w:rsidR="009C50A9" w:rsidRPr="009837DE" w:rsidRDefault="009C50A9" w:rsidP="0090679F">
      <w:pPr>
        <w:rPr>
          <w:b/>
        </w:rPr>
      </w:pPr>
    </w:p>
    <w:tbl>
      <w:tblPr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61"/>
      </w:tblGrid>
      <w:tr w:rsidR="00553F2F" w:rsidRPr="009837DE" w:rsidTr="00FF0D67">
        <w:trPr>
          <w:trHeight w:val="420"/>
        </w:trPr>
        <w:tc>
          <w:tcPr>
            <w:tcW w:w="10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3F2F" w:rsidRPr="009837DE" w:rsidRDefault="00553F2F" w:rsidP="00553F2F">
            <w:pPr>
              <w:pStyle w:val="ListParagraph"/>
              <w:numPr>
                <w:ilvl w:val="0"/>
                <w:numId w:val="12"/>
              </w:numPr>
              <w:rPr>
                <w:b/>
                <w:sz w:val="12"/>
                <w:szCs w:val="12"/>
              </w:rPr>
            </w:pPr>
            <w:r w:rsidRPr="009837DE">
              <w:rPr>
                <w:b/>
                <w:sz w:val="12"/>
                <w:szCs w:val="12"/>
              </w:rPr>
              <w:t>All visits to the office are due and payable at the time of service</w:t>
            </w:r>
          </w:p>
          <w:p w:rsidR="00553F2F" w:rsidRPr="009837DE" w:rsidRDefault="00553F2F" w:rsidP="00553F2F">
            <w:pPr>
              <w:pStyle w:val="ListParagraph"/>
              <w:numPr>
                <w:ilvl w:val="0"/>
                <w:numId w:val="12"/>
              </w:numPr>
              <w:rPr>
                <w:b/>
                <w:sz w:val="12"/>
                <w:szCs w:val="12"/>
              </w:rPr>
            </w:pPr>
            <w:r w:rsidRPr="009837DE">
              <w:rPr>
                <w:b/>
                <w:sz w:val="12"/>
                <w:szCs w:val="12"/>
              </w:rPr>
              <w:t>All fees are for professional services and therefore are non-refundable</w:t>
            </w:r>
          </w:p>
          <w:p w:rsidR="00553F2F" w:rsidRPr="009837DE" w:rsidRDefault="00553F2F" w:rsidP="00553F2F">
            <w:pPr>
              <w:pStyle w:val="ListParagraph"/>
              <w:numPr>
                <w:ilvl w:val="0"/>
                <w:numId w:val="12"/>
              </w:numPr>
              <w:rPr>
                <w:b/>
                <w:sz w:val="12"/>
                <w:szCs w:val="12"/>
              </w:rPr>
            </w:pPr>
            <w:r w:rsidRPr="009837DE">
              <w:rPr>
                <w:b/>
                <w:sz w:val="12"/>
                <w:szCs w:val="12"/>
              </w:rPr>
              <w:t>Contact lens exams fees include up to 2 follow up visits within 30 days from the date of initial examination</w:t>
            </w:r>
          </w:p>
          <w:p w:rsidR="00553F2F" w:rsidRPr="009837DE" w:rsidRDefault="00553F2F" w:rsidP="00C92430">
            <w:pPr>
              <w:pStyle w:val="ListParagraph"/>
              <w:numPr>
                <w:ilvl w:val="0"/>
                <w:numId w:val="12"/>
              </w:numPr>
              <w:rPr>
                <w:b/>
                <w:sz w:val="12"/>
                <w:szCs w:val="12"/>
              </w:rPr>
            </w:pPr>
            <w:r w:rsidRPr="009837DE">
              <w:rPr>
                <w:b/>
                <w:sz w:val="12"/>
                <w:szCs w:val="12"/>
              </w:rPr>
              <w:t>I have received and read the Notice of Privacy Practices (HIPAA)</w:t>
            </w:r>
          </w:p>
          <w:p w:rsidR="00553F2F" w:rsidRPr="009837DE" w:rsidRDefault="00553F2F" w:rsidP="00C92430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9837DE">
              <w:rPr>
                <w:b/>
                <w:sz w:val="12"/>
                <w:szCs w:val="12"/>
              </w:rPr>
              <w:t>I agree to all the terms mentioned above</w:t>
            </w:r>
          </w:p>
        </w:tc>
      </w:tr>
    </w:tbl>
    <w:p w:rsidR="00553F2F" w:rsidRPr="009837DE" w:rsidRDefault="00553F2F" w:rsidP="0090679F">
      <w:pPr>
        <w:rPr>
          <w:b/>
        </w:rPr>
      </w:pPr>
    </w:p>
    <w:sectPr w:rsidR="00553F2F" w:rsidRPr="009837DE" w:rsidSect="00687D85">
      <w:headerReference w:type="default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D8A" w:rsidRDefault="00E53D8A" w:rsidP="00925A9E">
      <w:r>
        <w:separator/>
      </w:r>
    </w:p>
  </w:endnote>
  <w:endnote w:type="continuationSeparator" w:id="0">
    <w:p w:rsidR="00E53D8A" w:rsidRDefault="00E53D8A" w:rsidP="0092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71" w:rsidRDefault="00BF1971">
    <w:pPr>
      <w:pStyle w:val="Footer"/>
    </w:pPr>
  </w:p>
  <w:tbl>
    <w:tblPr>
      <w:tblW w:w="5000" w:type="pct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top w:w="14" w:type="dxa"/>
        <w:left w:w="86" w:type="dxa"/>
        <w:bottom w:w="14" w:type="dxa"/>
        <w:right w:w="86" w:type="dxa"/>
      </w:tblCellMar>
      <w:tblLook w:val="0000" w:firstRow="0" w:lastRow="0" w:firstColumn="0" w:lastColumn="0" w:noHBand="0" w:noVBand="0"/>
    </w:tblPr>
    <w:tblGrid>
      <w:gridCol w:w="211"/>
      <w:gridCol w:w="7010"/>
      <w:gridCol w:w="467"/>
      <w:gridCol w:w="3284"/>
    </w:tblGrid>
    <w:tr w:rsidR="00FF46CC" w:rsidRPr="0015074B" w:rsidTr="00FF46CC">
      <w:trPr>
        <w:trHeight w:val="173"/>
      </w:trPr>
      <w:tc>
        <w:tcPr>
          <w:tcW w:w="21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nil"/>
            <w:right w:val="nil"/>
          </w:tcBorders>
          <w:shd w:val="clear" w:color="auto" w:fill="auto"/>
          <w:vAlign w:val="center"/>
        </w:tcPr>
        <w:p w:rsidR="00FF46CC" w:rsidRPr="0015074B" w:rsidRDefault="00FF46CC" w:rsidP="00A20DB3">
          <w:pPr>
            <w:rPr>
              <w:b/>
            </w:rPr>
          </w:pPr>
        </w:p>
      </w:tc>
      <w:tc>
        <w:tcPr>
          <w:tcW w:w="7120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nil"/>
          </w:tcBorders>
          <w:shd w:val="clear" w:color="auto" w:fill="auto"/>
          <w:vAlign w:val="center"/>
        </w:tcPr>
        <w:p w:rsidR="00FF46CC" w:rsidRPr="0015074B" w:rsidRDefault="00FF46CC" w:rsidP="00A20DB3">
          <w:pPr>
            <w:rPr>
              <w:b/>
            </w:rPr>
          </w:pPr>
        </w:p>
        <w:p w:rsidR="00FF46CC" w:rsidRPr="0015074B" w:rsidRDefault="00FF46CC" w:rsidP="00A20DB3">
          <w:pPr>
            <w:rPr>
              <w:b/>
            </w:rPr>
          </w:pPr>
        </w:p>
      </w:tc>
      <w:tc>
        <w:tcPr>
          <w:tcW w:w="471" w:type="dxa"/>
          <w:tcBorders>
            <w:top w:val="single" w:sz="4" w:space="0" w:color="BFBFBF" w:themeColor="background1" w:themeShade="BF"/>
            <w:left w:val="nil"/>
            <w:bottom w:val="nil"/>
            <w:right w:val="nil"/>
          </w:tcBorders>
          <w:shd w:val="clear" w:color="auto" w:fill="auto"/>
          <w:vAlign w:val="center"/>
        </w:tcPr>
        <w:p w:rsidR="00FF46CC" w:rsidRPr="0015074B" w:rsidRDefault="00FF46CC" w:rsidP="00A20DB3">
          <w:pPr>
            <w:rPr>
              <w:b/>
            </w:rPr>
          </w:pPr>
        </w:p>
      </w:tc>
      <w:tc>
        <w:tcPr>
          <w:tcW w:w="3334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auto"/>
          <w:vAlign w:val="center"/>
        </w:tcPr>
        <w:p w:rsidR="00FF46CC" w:rsidRPr="0015074B" w:rsidRDefault="00FF46CC" w:rsidP="00A20DB3">
          <w:pPr>
            <w:rPr>
              <w:b/>
            </w:rPr>
          </w:pPr>
        </w:p>
      </w:tc>
    </w:tr>
    <w:tr w:rsidR="00FF46CC" w:rsidRPr="0015074B" w:rsidTr="00FF46CC">
      <w:trPr>
        <w:trHeight w:val="34"/>
      </w:trPr>
      <w:tc>
        <w:tcPr>
          <w:tcW w:w="211" w:type="dxa"/>
          <w:tcBorders>
            <w:top w:val="nil"/>
            <w:left w:val="single" w:sz="4" w:space="0" w:color="BFBFBF" w:themeColor="background1" w:themeShade="BF"/>
            <w:bottom w:val="single" w:sz="4" w:space="0" w:color="BFBFBF" w:themeColor="background1" w:themeShade="BF"/>
            <w:right w:val="nil"/>
          </w:tcBorders>
          <w:shd w:val="clear" w:color="auto" w:fill="auto"/>
          <w:vAlign w:val="center"/>
        </w:tcPr>
        <w:p w:rsidR="00FF46CC" w:rsidRPr="0015074B" w:rsidRDefault="00FF46CC" w:rsidP="00A20DB3">
          <w:pPr>
            <w:rPr>
              <w:b/>
            </w:rPr>
          </w:pPr>
        </w:p>
      </w:tc>
      <w:tc>
        <w:tcPr>
          <w:tcW w:w="7120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nil"/>
          </w:tcBorders>
          <w:shd w:val="clear" w:color="auto" w:fill="auto"/>
          <w:vAlign w:val="center"/>
        </w:tcPr>
        <w:p w:rsidR="00FF46CC" w:rsidRPr="0015074B" w:rsidRDefault="00FF46CC" w:rsidP="00A20DB3">
          <w:pPr>
            <w:pStyle w:val="Italic"/>
            <w:rPr>
              <w:b/>
            </w:rPr>
          </w:pPr>
          <w:r w:rsidRPr="0015074B">
            <w:rPr>
              <w:b/>
            </w:rPr>
            <w:t>Patient/Guardian signature</w:t>
          </w:r>
        </w:p>
      </w:tc>
      <w:tc>
        <w:tcPr>
          <w:tcW w:w="471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shd w:val="clear" w:color="auto" w:fill="auto"/>
          <w:vAlign w:val="center"/>
        </w:tcPr>
        <w:p w:rsidR="00FF46CC" w:rsidRPr="0015074B" w:rsidRDefault="00FF46CC" w:rsidP="00A20DB3">
          <w:pPr>
            <w:pStyle w:val="Italic"/>
            <w:rPr>
              <w:b/>
            </w:rPr>
          </w:pPr>
        </w:p>
      </w:tc>
      <w:tc>
        <w:tcPr>
          <w:tcW w:w="3334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auto"/>
          <w:vAlign w:val="center"/>
        </w:tcPr>
        <w:p w:rsidR="00FF46CC" w:rsidRPr="0015074B" w:rsidRDefault="00FF46CC" w:rsidP="00A20DB3">
          <w:pPr>
            <w:pStyle w:val="Italic"/>
            <w:rPr>
              <w:b/>
            </w:rPr>
          </w:pPr>
          <w:r w:rsidRPr="0015074B">
            <w:rPr>
              <w:b/>
            </w:rPr>
            <w:t>Date</w:t>
          </w:r>
        </w:p>
      </w:tc>
    </w:tr>
  </w:tbl>
  <w:p w:rsidR="00BF1971" w:rsidRDefault="00BF19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D8A" w:rsidRDefault="00E53D8A" w:rsidP="00925A9E">
      <w:r>
        <w:separator/>
      </w:r>
    </w:p>
  </w:footnote>
  <w:footnote w:type="continuationSeparator" w:id="0">
    <w:p w:rsidR="00E53D8A" w:rsidRDefault="00E53D8A" w:rsidP="00925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71" w:rsidRPr="009837DE" w:rsidRDefault="00BF1971" w:rsidP="0029416D">
    <w:pPr>
      <w:pStyle w:val="Header"/>
      <w:jc w:val="center"/>
      <w:rPr>
        <w:b/>
        <w:sz w:val="20"/>
      </w:rPr>
    </w:pPr>
    <w:r w:rsidRPr="009837DE">
      <w:rPr>
        <w:b/>
        <w:noProof/>
        <w:sz w:val="24"/>
        <w:szCs w:val="20"/>
      </w:rPr>
      <w:drawing>
        <wp:anchor distT="0" distB="0" distL="114300" distR="114300" simplePos="0" relativeHeight="251659776" behindDoc="1" locked="0" layoutInCell="1" allowOverlap="1" wp14:anchorId="09686304" wp14:editId="04AB4A01">
          <wp:simplePos x="0" y="0"/>
          <wp:positionH relativeFrom="margin">
            <wp:posOffset>-58420</wp:posOffset>
          </wp:positionH>
          <wp:positionV relativeFrom="margin">
            <wp:posOffset>-406400</wp:posOffset>
          </wp:positionV>
          <wp:extent cx="1837690" cy="345440"/>
          <wp:effectExtent l="57150" t="57150" r="86360" b="92710"/>
          <wp:wrapThrough wrapText="bothSides">
            <wp:wrapPolygon edited="0">
              <wp:start x="-224" y="-3574"/>
              <wp:lineTo x="-672" y="-2382"/>
              <wp:lineTo x="-672" y="22632"/>
              <wp:lineTo x="-224" y="27397"/>
              <wp:lineTo x="22167" y="27397"/>
              <wp:lineTo x="22615" y="17868"/>
              <wp:lineTo x="22615" y="16676"/>
              <wp:lineTo x="21943" y="-1191"/>
              <wp:lineTo x="21943" y="-3574"/>
              <wp:lineTo x="-224" y="-3574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690" cy="345440"/>
                  </a:xfrm>
                  <a:prstGeom prst="rect">
                    <a:avLst/>
                  </a:prstGeom>
                  <a:ln w="15875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29416D" w:rsidRPr="009837DE">
      <w:rPr>
        <w:b/>
        <w:sz w:val="20"/>
      </w:rPr>
      <w:t>PATIENT REGISTRATION FORM</w:t>
    </w:r>
  </w:p>
  <w:p w:rsidR="00BF1971" w:rsidRDefault="00BF19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A45659"/>
    <w:multiLevelType w:val="hybridMultilevel"/>
    <w:tmpl w:val="9D8A4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9365F"/>
    <w:multiLevelType w:val="hybridMultilevel"/>
    <w:tmpl w:val="9C1A2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89"/>
    <w:rsid w:val="000071F7"/>
    <w:rsid w:val="0001241A"/>
    <w:rsid w:val="0002798A"/>
    <w:rsid w:val="00030EDB"/>
    <w:rsid w:val="000406CB"/>
    <w:rsid w:val="000515BE"/>
    <w:rsid w:val="0008159E"/>
    <w:rsid w:val="00083002"/>
    <w:rsid w:val="00086E5D"/>
    <w:rsid w:val="00087B85"/>
    <w:rsid w:val="000A01F1"/>
    <w:rsid w:val="000C1163"/>
    <w:rsid w:val="000D2539"/>
    <w:rsid w:val="000F1422"/>
    <w:rsid w:val="000F2DF4"/>
    <w:rsid w:val="000F6783"/>
    <w:rsid w:val="00120C95"/>
    <w:rsid w:val="00122BE2"/>
    <w:rsid w:val="00127669"/>
    <w:rsid w:val="0013148F"/>
    <w:rsid w:val="0014663E"/>
    <w:rsid w:val="0015074B"/>
    <w:rsid w:val="001526CB"/>
    <w:rsid w:val="00162467"/>
    <w:rsid w:val="001713E8"/>
    <w:rsid w:val="00180664"/>
    <w:rsid w:val="001E15C2"/>
    <w:rsid w:val="001E6035"/>
    <w:rsid w:val="002123A6"/>
    <w:rsid w:val="0021795E"/>
    <w:rsid w:val="00250014"/>
    <w:rsid w:val="0026048E"/>
    <w:rsid w:val="00267869"/>
    <w:rsid w:val="002736B8"/>
    <w:rsid w:val="00275253"/>
    <w:rsid w:val="00275BB5"/>
    <w:rsid w:val="00277CF7"/>
    <w:rsid w:val="00285979"/>
    <w:rsid w:val="00286F6A"/>
    <w:rsid w:val="00291C8C"/>
    <w:rsid w:val="0029416D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2F3669"/>
    <w:rsid w:val="003076FD"/>
    <w:rsid w:val="00317005"/>
    <w:rsid w:val="00330D53"/>
    <w:rsid w:val="003341B7"/>
    <w:rsid w:val="00335259"/>
    <w:rsid w:val="003816D7"/>
    <w:rsid w:val="003929F1"/>
    <w:rsid w:val="003A1B63"/>
    <w:rsid w:val="003A41A1"/>
    <w:rsid w:val="003B2326"/>
    <w:rsid w:val="003C7A1D"/>
    <w:rsid w:val="003E11D5"/>
    <w:rsid w:val="003E7589"/>
    <w:rsid w:val="0040207F"/>
    <w:rsid w:val="00412F2A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0913"/>
    <w:rsid w:val="004B1E4C"/>
    <w:rsid w:val="004C0F52"/>
    <w:rsid w:val="004E34C6"/>
    <w:rsid w:val="004F62AD"/>
    <w:rsid w:val="00501AE8"/>
    <w:rsid w:val="00504B65"/>
    <w:rsid w:val="005114CE"/>
    <w:rsid w:val="00512169"/>
    <w:rsid w:val="0052122B"/>
    <w:rsid w:val="00525753"/>
    <w:rsid w:val="00527F80"/>
    <w:rsid w:val="00532E5B"/>
    <w:rsid w:val="00540A5B"/>
    <w:rsid w:val="00553F2F"/>
    <w:rsid w:val="005557F6"/>
    <w:rsid w:val="00563778"/>
    <w:rsid w:val="00575316"/>
    <w:rsid w:val="005B4AE2"/>
    <w:rsid w:val="005E120E"/>
    <w:rsid w:val="005E204C"/>
    <w:rsid w:val="005E63CC"/>
    <w:rsid w:val="005F6E87"/>
    <w:rsid w:val="00601460"/>
    <w:rsid w:val="00613129"/>
    <w:rsid w:val="00617C65"/>
    <w:rsid w:val="00686F43"/>
    <w:rsid w:val="00687D85"/>
    <w:rsid w:val="006B2510"/>
    <w:rsid w:val="006D2635"/>
    <w:rsid w:val="006D5C6F"/>
    <w:rsid w:val="006D779C"/>
    <w:rsid w:val="006E4F63"/>
    <w:rsid w:val="006E729E"/>
    <w:rsid w:val="007216C5"/>
    <w:rsid w:val="00735093"/>
    <w:rsid w:val="00741DDD"/>
    <w:rsid w:val="007602AC"/>
    <w:rsid w:val="00761A81"/>
    <w:rsid w:val="00774B67"/>
    <w:rsid w:val="00793AC6"/>
    <w:rsid w:val="00795D33"/>
    <w:rsid w:val="007A71DE"/>
    <w:rsid w:val="007B199B"/>
    <w:rsid w:val="007B6119"/>
    <w:rsid w:val="007C35AA"/>
    <w:rsid w:val="007D45E0"/>
    <w:rsid w:val="007E2A15"/>
    <w:rsid w:val="007E32E7"/>
    <w:rsid w:val="007F4764"/>
    <w:rsid w:val="008107D6"/>
    <w:rsid w:val="00841645"/>
    <w:rsid w:val="00852EC6"/>
    <w:rsid w:val="008616DF"/>
    <w:rsid w:val="0088782D"/>
    <w:rsid w:val="008B2A44"/>
    <w:rsid w:val="008B7081"/>
    <w:rsid w:val="008E72CF"/>
    <w:rsid w:val="00902964"/>
    <w:rsid w:val="0090439A"/>
    <w:rsid w:val="0090679F"/>
    <w:rsid w:val="00925A9E"/>
    <w:rsid w:val="00925D21"/>
    <w:rsid w:val="009309C4"/>
    <w:rsid w:val="00931961"/>
    <w:rsid w:val="009319A8"/>
    <w:rsid w:val="00937437"/>
    <w:rsid w:val="009403CE"/>
    <w:rsid w:val="0094790F"/>
    <w:rsid w:val="0095319E"/>
    <w:rsid w:val="00966B90"/>
    <w:rsid w:val="009737B7"/>
    <w:rsid w:val="009802C4"/>
    <w:rsid w:val="009837DE"/>
    <w:rsid w:val="00984DF2"/>
    <w:rsid w:val="00991793"/>
    <w:rsid w:val="009976D9"/>
    <w:rsid w:val="00997A3E"/>
    <w:rsid w:val="009A4EA3"/>
    <w:rsid w:val="009A55DC"/>
    <w:rsid w:val="009C220D"/>
    <w:rsid w:val="009C50A9"/>
    <w:rsid w:val="009F3909"/>
    <w:rsid w:val="00A01D73"/>
    <w:rsid w:val="00A211B2"/>
    <w:rsid w:val="00A23C5E"/>
    <w:rsid w:val="00A26B10"/>
    <w:rsid w:val="00A2727E"/>
    <w:rsid w:val="00A35524"/>
    <w:rsid w:val="00A712D3"/>
    <w:rsid w:val="00A74F99"/>
    <w:rsid w:val="00A756ED"/>
    <w:rsid w:val="00A82BA3"/>
    <w:rsid w:val="00A8747B"/>
    <w:rsid w:val="00A92012"/>
    <w:rsid w:val="00A93FD1"/>
    <w:rsid w:val="00A94ACC"/>
    <w:rsid w:val="00AC6589"/>
    <w:rsid w:val="00AE2900"/>
    <w:rsid w:val="00AE6FA4"/>
    <w:rsid w:val="00AF3206"/>
    <w:rsid w:val="00AF4D5F"/>
    <w:rsid w:val="00B03907"/>
    <w:rsid w:val="00B11811"/>
    <w:rsid w:val="00B23809"/>
    <w:rsid w:val="00B241B1"/>
    <w:rsid w:val="00B311E1"/>
    <w:rsid w:val="00B32F0D"/>
    <w:rsid w:val="00B468C1"/>
    <w:rsid w:val="00B46F56"/>
    <w:rsid w:val="00B4735C"/>
    <w:rsid w:val="00B77CB0"/>
    <w:rsid w:val="00B821AB"/>
    <w:rsid w:val="00B90EC2"/>
    <w:rsid w:val="00BA268F"/>
    <w:rsid w:val="00BE1480"/>
    <w:rsid w:val="00BE3DDD"/>
    <w:rsid w:val="00BF1971"/>
    <w:rsid w:val="00C079CA"/>
    <w:rsid w:val="00C102E4"/>
    <w:rsid w:val="00C133F3"/>
    <w:rsid w:val="00C255F7"/>
    <w:rsid w:val="00C32E5F"/>
    <w:rsid w:val="00C548BD"/>
    <w:rsid w:val="00C67741"/>
    <w:rsid w:val="00C70E44"/>
    <w:rsid w:val="00C74647"/>
    <w:rsid w:val="00C757D4"/>
    <w:rsid w:val="00C76039"/>
    <w:rsid w:val="00C76480"/>
    <w:rsid w:val="00C92FD6"/>
    <w:rsid w:val="00C93D0E"/>
    <w:rsid w:val="00C96C21"/>
    <w:rsid w:val="00CC6598"/>
    <w:rsid w:val="00CC6BB1"/>
    <w:rsid w:val="00CD272D"/>
    <w:rsid w:val="00D01268"/>
    <w:rsid w:val="00D14E73"/>
    <w:rsid w:val="00D6155E"/>
    <w:rsid w:val="00D85DF2"/>
    <w:rsid w:val="00DC47A2"/>
    <w:rsid w:val="00DE1551"/>
    <w:rsid w:val="00DE2FE2"/>
    <w:rsid w:val="00DE7FB7"/>
    <w:rsid w:val="00E03965"/>
    <w:rsid w:val="00E03E1F"/>
    <w:rsid w:val="00E20450"/>
    <w:rsid w:val="00E20DDA"/>
    <w:rsid w:val="00E32A8B"/>
    <w:rsid w:val="00E36054"/>
    <w:rsid w:val="00E37E7B"/>
    <w:rsid w:val="00E436BD"/>
    <w:rsid w:val="00E46E04"/>
    <w:rsid w:val="00E53D8A"/>
    <w:rsid w:val="00E7248C"/>
    <w:rsid w:val="00E87396"/>
    <w:rsid w:val="00EB643B"/>
    <w:rsid w:val="00EC42A3"/>
    <w:rsid w:val="00EF7F81"/>
    <w:rsid w:val="00F03FC7"/>
    <w:rsid w:val="00F07933"/>
    <w:rsid w:val="00F231C0"/>
    <w:rsid w:val="00F3274B"/>
    <w:rsid w:val="00F40E6D"/>
    <w:rsid w:val="00F47A06"/>
    <w:rsid w:val="00F60189"/>
    <w:rsid w:val="00F620AD"/>
    <w:rsid w:val="00F635FC"/>
    <w:rsid w:val="00F7181D"/>
    <w:rsid w:val="00F75EBB"/>
    <w:rsid w:val="00F83033"/>
    <w:rsid w:val="00F86C57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  <w:rsid w:val="00FF0D67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553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A9E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25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A9E"/>
    <w:rPr>
      <w:rFonts w:asciiTheme="minorHAnsi" w:hAnsiTheme="minorHAnsi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553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A9E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25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A9E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hurshi\AppData\Roaming\Microsoft\Templates\MedOffReg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MedOffRegForm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>Microsoft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subject>Houston vision Center</dc:subject>
  <dc:creator>Khurshid, Kashif</dc:creator>
  <cp:lastModifiedBy>Guest Account</cp:lastModifiedBy>
  <cp:revision>2</cp:revision>
  <cp:lastPrinted>2003-12-22T16:28:00Z</cp:lastPrinted>
  <dcterms:created xsi:type="dcterms:W3CDTF">2016-11-04T20:48:00Z</dcterms:created>
  <dcterms:modified xsi:type="dcterms:W3CDTF">2016-11-04T20:48:00Z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